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23527">
      <w:pPr>
        <w:pStyle w:val="BodyText"/>
        <w:ind w:left="-426" w:firstLine="426"/>
        <w:rPr>
          <w:rFonts w:ascii="Times New Roman" w:hAnsi="Times New Roman" w:cs="Times New Roman"/>
          <w:b/>
          <w:i/>
          <w:lang w:val="mk-MK"/>
        </w:rPr>
      </w:pPr>
      <w:r>
        <w:rPr>
          <w:rFonts w:ascii="Macedonian Tms" w:hAnsi="Macedonian Tms" w:cs="Macedonian Tms"/>
          <w:i/>
        </w:rPr>
        <w:t xml:space="preserve">           </w:t>
      </w:r>
      <w:r>
        <w:rPr>
          <w:rFonts w:ascii="Calibri" w:hAnsi="Calibri" w:cs="Calibri"/>
          <w:i/>
          <w:lang w:val="mk-MK"/>
        </w:rPr>
        <w:tab/>
      </w:r>
      <w:r>
        <w:rPr>
          <w:rFonts w:ascii="Calibri" w:hAnsi="Calibri" w:cs="Calibri"/>
          <w:i/>
          <w:lang w:val="mk-MK"/>
        </w:rPr>
        <w:tab/>
      </w:r>
      <w:r>
        <w:rPr>
          <w:rFonts w:ascii="Calibri" w:hAnsi="Calibri" w:cs="Calibri"/>
          <w:i/>
          <w:lang w:val="mk-MK"/>
        </w:rPr>
        <w:tab/>
      </w:r>
      <w:r>
        <w:rPr>
          <w:rFonts w:ascii="Calibri" w:hAnsi="Calibri" w:cs="Calibri"/>
          <w:i/>
          <w:lang w:val="mk-MK"/>
        </w:rPr>
        <w:tab/>
      </w:r>
      <w:r>
        <w:rPr>
          <w:rFonts w:ascii="Calibri" w:hAnsi="Calibri" w:cs="Calibri"/>
          <w:i/>
          <w:lang w:val="mk-MK"/>
        </w:rPr>
        <w:tab/>
      </w:r>
      <w:r>
        <w:rPr>
          <w:rFonts w:ascii="Times New Roman" w:hAnsi="Times New Roman" w:cs="Times New Roman"/>
          <w:b/>
          <w:i/>
          <w:lang w:val="mk-MK"/>
        </w:rPr>
        <w:t>До</w:t>
      </w:r>
    </w:p>
    <w:p w:rsidR="00000000" w:rsidRDefault="00823527">
      <w:pPr>
        <w:pStyle w:val="BodyText"/>
        <w:ind w:left="-426" w:firstLine="426"/>
        <w:rPr>
          <w:rFonts w:ascii="Times New Roman" w:hAnsi="Times New Roman" w:cs="Times New Roman"/>
          <w:b/>
          <w:i/>
          <w:lang w:val="mk-MK"/>
        </w:rPr>
      </w:pP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t>________________________</w:t>
      </w:r>
    </w:p>
    <w:p w:rsidR="00000000" w:rsidRDefault="00823527">
      <w:pPr>
        <w:pStyle w:val="BodyText"/>
        <w:ind w:left="-426" w:firstLine="426"/>
        <w:rPr>
          <w:rFonts w:ascii="Times New Roman" w:hAnsi="Times New Roman" w:cs="Times New Roman"/>
          <w:b/>
          <w:i/>
          <w:lang w:val="mk-MK"/>
        </w:rPr>
      </w:pP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u w:val="single"/>
          <w:lang w:val="mk-MK"/>
        </w:rPr>
        <w:t>С К О П Ј Е</w:t>
      </w:r>
    </w:p>
    <w:p w:rsidR="00000000" w:rsidRDefault="00823527">
      <w:pPr>
        <w:pStyle w:val="BodyText"/>
        <w:ind w:left="-426" w:firstLine="426"/>
        <w:rPr>
          <w:rFonts w:ascii="Times New Roman" w:hAnsi="Times New Roman" w:cs="Times New Roman"/>
          <w:b/>
          <w:i/>
          <w:lang w:val="mk-MK"/>
        </w:rPr>
      </w:pPr>
    </w:p>
    <w:p w:rsidR="00000000" w:rsidRDefault="00823527">
      <w:pPr>
        <w:pStyle w:val="BodyText"/>
        <w:ind w:left="-426" w:firstLine="426"/>
        <w:rPr>
          <w:rFonts w:ascii="Times New Roman" w:hAnsi="Times New Roman" w:cs="Times New Roman"/>
          <w:lang w:val="mk-MK"/>
        </w:rPr>
      </w:pPr>
      <w:r>
        <w:rPr>
          <w:rFonts w:ascii="Times New Roman" w:hAnsi="Times New Roman" w:cs="Times New Roman"/>
          <w:b/>
          <w:i/>
          <w:lang w:val="mk-MK"/>
        </w:rPr>
        <w:t>Предмет:</w:t>
      </w:r>
      <w:r>
        <w:rPr>
          <w:rFonts w:ascii="Times New Roman" w:hAnsi="Times New Roman" w:cs="Times New Roman"/>
          <w:b/>
          <w:lang w:val="mk-MK"/>
        </w:rPr>
        <w:t xml:space="preserve"> Информација за фотографирање за потребата за изработка на      </w:t>
      </w:r>
      <w:r>
        <w:rPr>
          <w:rFonts w:ascii="Times New Roman" w:hAnsi="Times New Roman" w:cs="Times New Roman"/>
          <w:b/>
          <w:lang w:val="mk-MK"/>
        </w:rPr>
        <w:tab/>
        <w:t>нова членска карта</w:t>
      </w:r>
    </w:p>
    <w:p w:rsidR="00000000" w:rsidRDefault="00823527">
      <w:pPr>
        <w:pStyle w:val="BodyText"/>
        <w:ind w:left="-426" w:firstLine="426"/>
        <w:rPr>
          <w:rFonts w:ascii="Times New Roman" w:hAnsi="Times New Roman" w:cs="Times New Roman"/>
          <w:lang w:val="mk-MK"/>
        </w:rPr>
      </w:pPr>
      <w:r>
        <w:rPr>
          <w:rFonts w:ascii="Times New Roman" w:hAnsi="Times New Roman" w:cs="Times New Roman"/>
          <w:lang w:val="mk-MK"/>
        </w:rPr>
        <w:t>Почитувани ,</w:t>
      </w:r>
    </w:p>
    <w:p w:rsidR="00000000" w:rsidRDefault="00823527">
      <w:pPr>
        <w:pStyle w:val="BodyText"/>
        <w:jc w:val="both"/>
        <w:rPr>
          <w:rFonts w:ascii="Times New Roman" w:hAnsi="Times New Roman" w:cs="Times New Roman"/>
          <w:lang w:val="mk-MK"/>
        </w:rPr>
      </w:pPr>
      <w:r>
        <w:rPr>
          <w:rFonts w:ascii="Times New Roman" w:hAnsi="Times New Roman" w:cs="Times New Roman"/>
          <w:lang w:val="mk-MK"/>
        </w:rPr>
        <w:t xml:space="preserve">Ве информираме дека Лекарската комора на Македонија започна со активноста за замена </w:t>
      </w:r>
      <w:r>
        <w:rPr>
          <w:rFonts w:ascii="Times New Roman" w:hAnsi="Times New Roman" w:cs="Times New Roman"/>
          <w:lang w:val="mk-MK"/>
        </w:rPr>
        <w:t>на членски карти на докторите на медицина со нови  безконтактни картици кои освен основната намена за потврда на членство во Лекарската комора, докторите на медицина ќе ги користат во процесот на континуираната медицинска едукација за евиденција на посетат</w:t>
      </w:r>
      <w:r>
        <w:rPr>
          <w:rFonts w:ascii="Times New Roman" w:hAnsi="Times New Roman" w:cs="Times New Roman"/>
          <w:lang w:val="mk-MK"/>
        </w:rPr>
        <w:t xml:space="preserve">а на организирани КМЕ настани, потребни за обезбедување на бодови за обнова на лиценците за работа.   </w:t>
      </w:r>
    </w:p>
    <w:p w:rsidR="00000000" w:rsidRDefault="00823527">
      <w:pPr>
        <w:pStyle w:val="BodyText"/>
        <w:jc w:val="both"/>
        <w:rPr>
          <w:rFonts w:ascii="Times New Roman" w:hAnsi="Times New Roman" w:cs="Times New Roman"/>
          <w:lang w:val="mk-MK"/>
        </w:rPr>
      </w:pPr>
      <w:r>
        <w:rPr>
          <w:rFonts w:ascii="Times New Roman" w:hAnsi="Times New Roman" w:cs="Times New Roman"/>
          <w:lang w:val="mk-MK"/>
        </w:rPr>
        <w:t>Усвоениот формат на картица налага печатење на фотографија на носителот на картицата. Поради потребата да се достават нови фотографии за печатење на нова</w:t>
      </w:r>
      <w:r>
        <w:rPr>
          <w:rFonts w:ascii="Times New Roman" w:hAnsi="Times New Roman" w:cs="Times New Roman"/>
          <w:lang w:val="mk-MK"/>
        </w:rPr>
        <w:t>та бесконрактна картица, Комората организира фотографирање на докторите на медицина.</w:t>
      </w:r>
    </w:p>
    <w:p w:rsidR="00000000" w:rsidRDefault="00823527">
      <w:pPr>
        <w:pStyle w:val="BodyText"/>
        <w:tabs>
          <w:tab w:val="left" w:pos="8364"/>
        </w:tabs>
        <w:ind w:right="45" w:firstLine="0"/>
        <w:jc w:val="both"/>
        <w:rPr>
          <w:rFonts w:ascii="Times New Roman" w:hAnsi="Times New Roman" w:cs="Times New Roman"/>
          <w:lang w:val="mk-MK"/>
        </w:rPr>
      </w:pPr>
      <w:r>
        <w:rPr>
          <w:rFonts w:ascii="Times New Roman" w:hAnsi="Times New Roman" w:cs="Times New Roman"/>
          <w:lang w:val="mk-MK"/>
        </w:rPr>
        <w:t xml:space="preserve">Ве информираме дека е обезбедена </w:t>
      </w:r>
      <w:r>
        <w:rPr>
          <w:rFonts w:ascii="Times New Roman" w:hAnsi="Times New Roman" w:cs="Times New Roman"/>
          <w:b/>
          <w:i/>
          <w:u w:val="single"/>
          <w:lang w:val="mk-MK"/>
        </w:rPr>
        <w:t xml:space="preserve">просторија  со термин - во ЈЗУ ЗД СКОПЈЕ - ВО ПРИЛОГ РАСПОРЕД  во период од 28.05.2019. до 31.05.2019 година, </w:t>
      </w:r>
      <w:r>
        <w:rPr>
          <w:rFonts w:ascii="Times New Roman" w:hAnsi="Times New Roman" w:cs="Times New Roman"/>
          <w:lang w:val="mk-MK"/>
        </w:rPr>
        <w:t>во која е обезбеден фотограф</w:t>
      </w:r>
      <w:r>
        <w:rPr>
          <w:rFonts w:ascii="Times New Roman" w:hAnsi="Times New Roman" w:cs="Times New Roman"/>
          <w:lang w:val="mk-MK"/>
        </w:rPr>
        <w:t xml:space="preserve"> за оваа намена. </w:t>
      </w:r>
    </w:p>
    <w:p w:rsidR="00000000" w:rsidRDefault="00823527">
      <w:pPr>
        <w:pStyle w:val="BodyText"/>
        <w:tabs>
          <w:tab w:val="left" w:pos="8364"/>
        </w:tabs>
        <w:ind w:right="45"/>
        <w:jc w:val="both"/>
        <w:rPr>
          <w:rFonts w:ascii="Times New Roman" w:hAnsi="Times New Roman" w:cs="Times New Roman"/>
          <w:lang w:val="mk-MK"/>
        </w:rPr>
      </w:pPr>
      <w:r>
        <w:rPr>
          <w:rFonts w:ascii="Times New Roman" w:hAnsi="Times New Roman" w:cs="Times New Roman"/>
          <w:lang w:val="mk-MK"/>
        </w:rPr>
        <w:t xml:space="preserve"> </w:t>
      </w:r>
      <w:r>
        <w:rPr>
          <w:rFonts w:ascii="Times New Roman" w:hAnsi="Times New Roman" w:cs="Times New Roman"/>
          <w:lang w:val="mk-MK"/>
        </w:rPr>
        <w:t>Се молат докторите да издвојат време и заминат на фотографирање</w:t>
      </w:r>
      <w:r>
        <w:rPr>
          <w:rFonts w:ascii="Times New Roman" w:hAnsi="Times New Roman" w:cs="Times New Roman"/>
        </w:rPr>
        <w:t xml:space="preserve"> </w:t>
      </w:r>
      <w:r>
        <w:rPr>
          <w:rFonts w:ascii="Times New Roman" w:hAnsi="Times New Roman" w:cs="Times New Roman"/>
          <w:lang w:val="mk-MK"/>
        </w:rPr>
        <w:t xml:space="preserve">во ден утврден со распоредот. Трошокот за оваа услуга е на товар на Лекарската комора.   </w:t>
      </w:r>
    </w:p>
    <w:p w:rsidR="00000000" w:rsidRDefault="00823527">
      <w:pPr>
        <w:jc w:val="both"/>
        <w:rPr>
          <w:rFonts w:ascii="Times New Roman" w:hAnsi="Times New Roman" w:cs="Times New Roman"/>
          <w:lang w:val="mk-MK"/>
        </w:rPr>
      </w:pPr>
      <w:r>
        <w:rPr>
          <w:rFonts w:ascii="Times New Roman" w:hAnsi="Times New Roman" w:cs="Times New Roman"/>
          <w:lang w:val="mk-MK"/>
        </w:rPr>
        <w:t>Благодарни сме за соработката!</w:t>
      </w:r>
    </w:p>
    <w:p w:rsidR="00000000" w:rsidRDefault="00823527">
      <w:pPr>
        <w:jc w:val="both"/>
        <w:rPr>
          <w:rFonts w:ascii="Times New Roman" w:hAnsi="Times New Roman" w:cs="Times New Roman"/>
          <w:lang w:val="mk-MK"/>
        </w:rPr>
      </w:pPr>
      <w:r>
        <w:rPr>
          <w:rFonts w:ascii="Times New Roman" w:hAnsi="Times New Roman" w:cs="Times New Roman"/>
          <w:lang w:val="mk-MK"/>
        </w:rPr>
        <w:t>Со почит,</w:t>
      </w:r>
    </w:p>
    <w:p w:rsidR="00000000" w:rsidRDefault="00823527">
      <w:pPr>
        <w:jc w:val="both"/>
        <w:rPr>
          <w:rFonts w:ascii="Times New Roman" w:hAnsi="Times New Roman" w:cs="Times New Roman"/>
          <w:lang w:val="mk-MK"/>
        </w:rPr>
      </w:pPr>
    </w:p>
    <w:p w:rsidR="00000000" w:rsidRDefault="00823527">
      <w:pPr>
        <w:jc w:val="both"/>
        <w:rPr>
          <w:rFonts w:ascii="Times New Roman" w:hAnsi="Times New Roman" w:cs="Times New Roman"/>
          <w:lang w:val="mk-MK"/>
        </w:rPr>
      </w:pPr>
    </w:p>
    <w:p w:rsidR="00000000" w:rsidRDefault="00823527">
      <w:pPr>
        <w:jc w:val="both"/>
        <w:rPr>
          <w:rFonts w:ascii="Times New Roman" w:hAnsi="Times New Roman" w:cs="Times New Roman"/>
          <w:b/>
          <w:i/>
          <w:lang w:val="mk-MK"/>
        </w:rPr>
      </w:pPr>
      <w:r>
        <w:rPr>
          <w:rFonts w:ascii="Times New Roman" w:hAnsi="Times New Roman" w:cs="Times New Roman"/>
          <w:b/>
          <w:i/>
          <w:szCs w:val="24"/>
          <w:lang w:val="mk-MK"/>
        </w:rPr>
        <w:t>Бр</w:t>
      </w:r>
      <w:r>
        <w:rPr>
          <w:rFonts w:ascii="Times New Roman" w:hAnsi="Times New Roman" w:cs="Times New Roman"/>
          <w:b/>
          <w:i/>
          <w:szCs w:val="24"/>
        </w:rPr>
        <w:t xml:space="preserve">. </w:t>
      </w:r>
      <w:r>
        <w:rPr>
          <w:rFonts w:ascii="Times New Roman" w:hAnsi="Times New Roman" w:cs="Times New Roman"/>
          <w:b/>
          <w:i/>
          <w:szCs w:val="24"/>
          <w:lang w:val="mk-MK"/>
        </w:rPr>
        <w:t>0302-2106/14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lang w:val="mk-MK"/>
        </w:rPr>
        <w:t xml:space="preserve">Претседател на </w:t>
      </w:r>
    </w:p>
    <w:p w:rsidR="00000000" w:rsidRDefault="00823527">
      <w:pPr>
        <w:rPr>
          <w:rFonts w:ascii="Times New Roman" w:hAnsi="Times New Roman" w:cs="Times New Roman"/>
          <w:b/>
          <w:i/>
        </w:rPr>
      </w:pP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r>
      <w:r>
        <w:rPr>
          <w:rFonts w:ascii="Times New Roman" w:hAnsi="Times New Roman" w:cs="Times New Roman"/>
          <w:b/>
          <w:i/>
          <w:lang w:val="mk-MK"/>
        </w:rPr>
        <w:tab/>
        <w:t>Лекарската комора на Македонија</w:t>
      </w:r>
    </w:p>
    <w:p w:rsidR="00F95DD1" w:rsidRDefault="00823527">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 xml:space="preserve">         </w:t>
      </w:r>
      <w:r>
        <w:rPr>
          <w:rFonts w:ascii="Times New Roman" w:hAnsi="Times New Roman" w:cs="Times New Roman"/>
          <w:b/>
          <w:i/>
          <w:lang w:val="mk-MK"/>
        </w:rPr>
        <w:t xml:space="preserve">    д-р Калина Гривчева Старделова</w:t>
      </w:r>
    </w:p>
    <w:sectPr w:rsidR="00F95DD1">
      <w:footerReference w:type="default" r:id="rId7"/>
      <w:headerReference w:type="first" r:id="rId8"/>
      <w:footerReference w:type="first" r:id="rId9"/>
      <w:pgSz w:w="11906" w:h="16838"/>
      <w:pgMar w:top="1440" w:right="1797" w:bottom="1440" w:left="1797" w:header="720" w:footer="720" w:gutter="0"/>
      <w:pgNumType w:start="1"/>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27" w:rsidRDefault="00823527">
      <w:r>
        <w:separator/>
      </w:r>
    </w:p>
  </w:endnote>
  <w:endnote w:type="continuationSeparator" w:id="0">
    <w:p w:rsidR="00823527" w:rsidRDefault="00823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cedonian Tms">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3527">
    <w:pPr>
      <w:pStyle w:val="Footer"/>
    </w:pPr>
    <w:r>
      <w:pict>
        <v:line id="_x0000_s1028" style="position:absolute;z-index:-251657216" from="0,.05pt" to="15.95pt,1.65pt" strokeweight=".26mm">
          <v:stroke joinstyle="miter" endcap="square"/>
          <w10:wrap type="square" side="largest"/>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3527">
    <w:pPr>
      <w:pStyle w:val="Footer"/>
      <w:rPr>
        <w:lang w:val="en-US"/>
      </w:rPr>
    </w:pPr>
    <w:r>
      <w:pict>
        <v:line id="_x0000_s1027" style="position:absolute;z-index:-251658240" from="-3.35pt,-.2pt" to="414.3pt,-.15pt" strokeweight=".26mm">
          <v:stroke joinstyle="miter" endcap="squar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27" w:rsidRDefault="00823527">
      <w:r>
        <w:separator/>
      </w:r>
    </w:p>
  </w:footnote>
  <w:footnote w:type="continuationSeparator" w:id="0">
    <w:p w:rsidR="00823527" w:rsidRDefault="00823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3527">
    <w:pPr>
      <w:pStyle w:val="DocumentLabel"/>
      <w:spacing w:after="0"/>
    </w:pPr>
    <w:r>
      <w:pict>
        <v:shapetype id="_x0000_t202" coordsize="21600,21600" o:spt="202" path="m,l,21600r21600,l21600,xe">
          <v:stroke joinstyle="miter"/>
          <v:path gradientshapeok="t" o:connecttype="rect"/>
        </v:shapetype>
        <v:shape id="_x0000_s1025" type="#_x0000_t202" style="position:absolute;left:0;text-align:left;margin-left:93.65pt;margin-top:.55pt;width:61.55pt;height:102.45pt;z-index:251656192;mso-position-horizontal-relative:page" stroked="f">
          <v:fill opacity="0" color2="black"/>
          <v:textbox inset="0,0,0,0">
            <w:txbxContent>
              <w:p w:rsidR="00000000" w:rsidRDefault="00F95DD1">
                <w:r>
                  <w:rPr>
                    <w:noProof/>
                    <w:sz w:val="20"/>
                    <w:lang w:eastAsia="en-US"/>
                  </w:rPr>
                  <w:drawing>
                    <wp:inline distT="0" distB="0" distL="0" distR="0">
                      <wp:extent cx="777240" cy="130302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 cy="1303020"/>
                              </a:xfrm>
                              <a:prstGeom prst="rect">
                                <a:avLst/>
                              </a:prstGeom>
                              <a:solidFill>
                                <a:srgbClr val="FFFFFF">
                                  <a:alpha val="0"/>
                                </a:srgbClr>
                              </a:solidFill>
                              <a:ln w="9525">
                                <a:noFill/>
                                <a:miter lim="800000"/>
                                <a:headEnd/>
                                <a:tailEnd/>
                              </a:ln>
                            </pic:spPr>
                          </pic:pic>
                        </a:graphicData>
                      </a:graphic>
                    </wp:inline>
                  </w:drawing>
                </w:r>
              </w:p>
            </w:txbxContent>
          </v:textbox>
          <w10:wrap type="square" side="largest"/>
        </v:shape>
      </w:pict>
    </w:r>
    <w:r>
      <w:rPr>
        <w:rFonts w:ascii="Macedonian Tms" w:hAnsi="Macedonian Tms" w:cs="Macedonian Tms"/>
        <w:spacing w:val="0"/>
        <w:lang w:val="en-GB"/>
      </w:rPr>
      <w:tab/>
    </w:r>
    <w:r>
      <w:rPr>
        <w:rFonts w:ascii="Macedonian Tms" w:hAnsi="Macedonian Tms" w:cs="Macedonian Tms"/>
        <w:spacing w:val="0"/>
        <w:lang w:val="en-GB"/>
      </w:rPr>
      <w:tab/>
      <w:t>LEKARSKA KOMORA NA MAKEDONIJA</w:t>
    </w:r>
  </w:p>
  <w:p w:rsidR="00000000" w:rsidRDefault="00823527">
    <w:pPr>
      <w:pStyle w:val="DocumentLabel"/>
      <w:spacing w:after="0"/>
      <w:rPr>
        <w:rFonts w:ascii="Wingdings" w:hAnsi="Wingdings"/>
        <w:caps w:val="0"/>
        <w:spacing w:val="0"/>
        <w:lang w:val="en-GB"/>
      </w:rPr>
    </w:pPr>
    <w:r>
      <w:pict>
        <v:line id="_x0000_s1026" style="position:absolute;left:0;text-align:left;z-index:-251659264" from="111.85pt,.75pt" to="371.1pt,.8pt" strokeweight=".26mm">
          <v:stroke joinstyle="miter" endcap="square"/>
        </v:line>
      </w:pict>
    </w:r>
    <w:r>
      <w:rPr>
        <w:spacing w:val="0"/>
        <w:lang w:val="en-GB"/>
      </w:rPr>
      <w:tab/>
    </w:r>
    <w:r>
      <w:rPr>
        <w:spacing w:val="0"/>
        <w:lang w:val="en-GB"/>
      </w:rPr>
      <w:tab/>
      <w:t>DOCTOR’S CHAMBER OF MACEDONIA</w:t>
    </w:r>
  </w:p>
  <w:p w:rsidR="00000000" w:rsidRDefault="00823527">
    <w:pPr>
      <w:pStyle w:val="DocumentLabel"/>
      <w:spacing w:after="0"/>
      <w:jc w:val="right"/>
      <w:rPr>
        <w:rFonts w:ascii="Macedonian Tms" w:hAnsi="Macedonian Tms" w:cs="Macedonian Tms"/>
        <w:b w:val="0"/>
        <w:i/>
        <w:caps w:val="0"/>
        <w:spacing w:val="0"/>
        <w:lang w:val="en-GB"/>
      </w:rPr>
    </w:pPr>
    <w:r>
      <w:rPr>
        <w:rFonts w:ascii="Wingdings" w:hAnsi="Wingdings"/>
        <w:caps w:val="0"/>
        <w:spacing w:val="0"/>
        <w:lang w:val="en-GB"/>
      </w:rPr>
      <w:t></w:t>
    </w:r>
    <w:r>
      <w:rPr>
        <w:rFonts w:ascii="Macedonian Tms" w:hAnsi="Macedonian Tms" w:cs="Macedonian Tms"/>
        <w:b w:val="0"/>
        <w:i/>
        <w:caps w:val="0"/>
        <w:spacing w:val="0"/>
        <w:lang w:val="en-GB"/>
      </w:rPr>
      <w:t>ul. Bulevar Partizanski odredi br.3</w:t>
    </w:r>
  </w:p>
  <w:p w:rsidR="00000000" w:rsidRDefault="00823527">
    <w:pPr>
      <w:pStyle w:val="DocumentLabel"/>
      <w:spacing w:after="0"/>
      <w:jc w:val="right"/>
      <w:rPr>
        <w:rFonts w:ascii="Macedonian Tms" w:hAnsi="Macedonian Tms" w:cs="Macedonian Tms"/>
        <w:b w:val="0"/>
        <w:i/>
        <w:caps w:val="0"/>
        <w:spacing w:val="0"/>
        <w:lang w:val="en-GB"/>
      </w:rPr>
    </w:pPr>
    <w:r>
      <w:rPr>
        <w:rFonts w:ascii="Macedonian Tms" w:hAnsi="Macedonian Tms" w:cs="Macedonian Tms"/>
        <w:b w:val="0"/>
        <w:i/>
        <w:caps w:val="0"/>
        <w:spacing w:val="0"/>
        <w:lang w:val="en-GB"/>
      </w:rPr>
      <w:t>1000 Skopje</w:t>
    </w:r>
  </w:p>
  <w:p w:rsidR="00000000" w:rsidRDefault="00823527">
    <w:pPr>
      <w:pStyle w:val="DocumentLabel"/>
      <w:spacing w:after="0"/>
      <w:jc w:val="right"/>
      <w:rPr>
        <w:rFonts w:ascii="Wingdings" w:hAnsi="Wingdings"/>
        <w:b w:val="0"/>
        <w:caps w:val="0"/>
        <w:spacing w:val="0"/>
        <w:lang w:val="en-GB"/>
      </w:rPr>
    </w:pPr>
    <w:r>
      <w:rPr>
        <w:rFonts w:ascii="Macedonian Tms" w:hAnsi="Macedonian Tms" w:cs="Macedonian Tms"/>
        <w:b w:val="0"/>
        <w:i/>
        <w:caps w:val="0"/>
        <w:spacing w:val="0"/>
        <w:lang w:val="en-GB"/>
      </w:rPr>
      <w:t>R.Makedonija</w:t>
    </w:r>
  </w:p>
  <w:p w:rsidR="00000000" w:rsidRDefault="00823527">
    <w:pPr>
      <w:pStyle w:val="DocumentLabel"/>
      <w:spacing w:after="0"/>
      <w:jc w:val="right"/>
      <w:rPr>
        <w:rFonts w:ascii="Wingdings" w:hAnsi="Wingdings"/>
        <w:b w:val="0"/>
        <w:caps w:val="0"/>
        <w:spacing w:val="0"/>
        <w:lang w:val="en-GB"/>
      </w:rPr>
    </w:pPr>
    <w:r>
      <w:rPr>
        <w:rFonts w:ascii="Wingdings" w:hAnsi="Wingdings"/>
        <w:b w:val="0"/>
        <w:caps w:val="0"/>
        <w:spacing w:val="0"/>
        <w:lang w:val="en-GB"/>
      </w:rPr>
      <w:t></w:t>
    </w:r>
    <w:r>
      <w:rPr>
        <w:rFonts w:ascii="Macedonian Tms" w:hAnsi="Macedonian Tms" w:cs="Macedonian Tms"/>
        <w:b w:val="0"/>
        <w:caps w:val="0"/>
        <w:spacing w:val="0"/>
        <w:lang w:val="en-GB"/>
      </w:rPr>
      <w:t xml:space="preserve"> </w:t>
    </w:r>
    <w:r>
      <w:rPr>
        <w:rFonts w:ascii="Macedonian Tms" w:hAnsi="Macedonian Tms" w:cs="Macedonian Tms"/>
        <w:b w:val="0"/>
        <w:i/>
        <w:caps w:val="0"/>
        <w:spacing w:val="0"/>
        <w:lang w:val="en-GB"/>
      </w:rPr>
      <w:t>(02) 3124-066</w:t>
    </w:r>
  </w:p>
  <w:p w:rsidR="00000000" w:rsidRDefault="00823527">
    <w:pPr>
      <w:pStyle w:val="DocumentLabel"/>
      <w:spacing w:after="0"/>
      <w:jc w:val="right"/>
      <w:rPr>
        <w:rFonts w:ascii="Macedonian Tms" w:hAnsi="Macedonian Tms" w:cs="Macedonian Tms"/>
        <w:b w:val="0"/>
        <w:caps w:val="0"/>
        <w:spacing w:val="0"/>
        <w:lang w:val="en-GB"/>
      </w:rPr>
    </w:pPr>
    <w:r>
      <w:rPr>
        <w:rFonts w:ascii="Wingdings" w:hAnsi="Wingdings"/>
        <w:b w:val="0"/>
        <w:caps w:val="0"/>
        <w:spacing w:val="0"/>
        <w:lang w:val="en-GB"/>
      </w:rPr>
      <w:t></w:t>
    </w:r>
    <w:r>
      <w:rPr>
        <w:rFonts w:ascii="Macedonian Tms" w:hAnsi="Macedonian Tms" w:cs="Macedonian Tms"/>
        <w:b w:val="0"/>
        <w:caps w:val="0"/>
        <w:spacing w:val="0"/>
        <w:lang w:val="en-GB"/>
      </w:rPr>
      <w:t xml:space="preserve"> </w:t>
    </w:r>
    <w:r>
      <w:rPr>
        <w:rFonts w:ascii="Macedonian Tms" w:hAnsi="Macedonian Tms" w:cs="Macedonian Tms"/>
        <w:b w:val="0"/>
        <w:i/>
        <w:caps w:val="0"/>
        <w:spacing w:val="0"/>
        <w:lang w:val="en-GB"/>
      </w:rPr>
      <w:t>(02) 3239-060</w:t>
    </w:r>
  </w:p>
  <w:p w:rsidR="00000000" w:rsidRDefault="00823527">
    <w:pPr>
      <w:pStyle w:val="DocumentLabel"/>
      <w:spacing w:after="0"/>
      <w:jc w:val="right"/>
      <w:rPr>
        <w:rStyle w:val="MessageHeaderLabel"/>
        <w:rFonts w:ascii="Macedonian Tms" w:hAnsi="Macedonian Tms" w:cs="Macedonian Tms"/>
        <w:b w:val="0"/>
        <w:spacing w:val="0"/>
        <w:sz w:val="22"/>
        <w:lang w:val="en-GB"/>
      </w:rPr>
    </w:pPr>
    <w:r>
      <w:rPr>
        <w:rFonts w:ascii="Macedonian Tms" w:hAnsi="Macedonian Tms" w:cs="Macedonian Tms"/>
        <w:b w:val="0"/>
        <w:caps w:val="0"/>
        <w:spacing w:val="0"/>
        <w:lang w:val="en-GB"/>
      </w:rPr>
      <w:tab/>
    </w:r>
    <w:r>
      <w:rPr>
        <w:rFonts w:ascii="Macedonian Tms" w:hAnsi="Macedonian Tms" w:cs="Macedonian Tms"/>
        <w:b w:val="0"/>
        <w:caps w:val="0"/>
        <w:spacing w:val="0"/>
        <w:lang w:val="en-GB"/>
      </w:rPr>
      <w:tab/>
    </w:r>
    <w:r>
      <w:rPr>
        <w:rFonts w:ascii="Macedonian Tms" w:hAnsi="Macedonian Tms" w:cs="Macedonian Tms"/>
        <w:b w:val="0"/>
        <w:caps w:val="0"/>
        <w:spacing w:val="0"/>
        <w:lang w:val="en-GB"/>
      </w:rPr>
      <w:tab/>
    </w:r>
    <w:r>
      <w:rPr>
        <w:rFonts w:ascii="Macedonian Tms" w:hAnsi="Macedonian Tms" w:cs="Macedonian Tms"/>
        <w:b w:val="0"/>
        <w:caps w:val="0"/>
        <w:spacing w:val="0"/>
        <w:lang w:val="en-GB"/>
      </w:rPr>
      <w:tab/>
    </w:r>
    <w:r>
      <w:rPr>
        <w:rFonts w:ascii="Macedonian Tms" w:hAnsi="Macedonian Tms" w:cs="Macedonian Tms"/>
        <w:b w:val="0"/>
        <w:caps w:val="0"/>
        <w:spacing w:val="0"/>
        <w:lang w:val="en-GB"/>
      </w:rPr>
      <w:tab/>
      <w:t xml:space="preserve">    </w:t>
    </w:r>
    <w:r>
      <w:rPr>
        <w:rFonts w:ascii="Macedonian Tms" w:hAnsi="Macedonian Tms" w:cs="Macedonian Tms"/>
        <w:b w:val="0"/>
        <w:caps w:val="0"/>
        <w:spacing w:val="0"/>
        <w:lang w:val="en-GB"/>
      </w:rPr>
      <w:t xml:space="preserve">                </w:t>
    </w:r>
    <w:r>
      <w:rPr>
        <w:rFonts w:ascii="Arial" w:hAnsi="Arial" w:cs="Arial"/>
        <w:caps w:val="0"/>
        <w:spacing w:val="0"/>
        <w:sz w:val="20"/>
        <w:lang w:val="en-GB"/>
      </w:rPr>
      <w:t>E-mail: finansii@lkm.org.mk</w:t>
    </w:r>
  </w:p>
  <w:p w:rsidR="00000000" w:rsidRDefault="00823527">
    <w:pPr>
      <w:pStyle w:val="DocumentLabel"/>
      <w:spacing w:after="0"/>
      <w:jc w:val="left"/>
    </w:pPr>
    <w:r>
      <w:rPr>
        <w:rStyle w:val="MessageHeaderLabel"/>
        <w:rFonts w:ascii="Macedonian Tms" w:hAnsi="Macedonian Tms" w:cs="Macedonian Tms"/>
        <w:b w:val="0"/>
        <w:spacing w:val="0"/>
        <w:sz w:val="22"/>
        <w:lang w:val="en-GB"/>
      </w:rPr>
      <w:t>DATUM</w:t>
    </w:r>
    <w:r>
      <w:rPr>
        <w:rStyle w:val="MessageHeaderLabel"/>
        <w:rFonts w:ascii="Macedonian Tms" w:hAnsi="Macedonian Tms" w:cs="Macedonian Tms"/>
        <w:b w:val="0"/>
        <w:spacing w:val="0"/>
        <w:sz w:val="24"/>
        <w:lang w:val="en-GB"/>
      </w:rPr>
      <w:t>:</w:t>
    </w:r>
    <w:r>
      <w:rPr>
        <w:rStyle w:val="MessageHeaderLabel"/>
        <w:rFonts w:ascii="Calibri" w:hAnsi="Calibri" w:cs="Calibri"/>
        <w:b w:val="0"/>
        <w:spacing w:val="0"/>
        <w:sz w:val="24"/>
        <w:lang w:val="mk-MK"/>
      </w:rPr>
      <w:t xml:space="preserve"> </w:t>
    </w:r>
    <w:r>
      <w:rPr>
        <w:rStyle w:val="MessageHeaderLabel"/>
        <w:rFonts w:ascii="Times New Roman" w:hAnsi="Times New Roman" w:cs="Times New Roman"/>
        <w:b w:val="0"/>
        <w:spacing w:val="0"/>
        <w:sz w:val="24"/>
      </w:rPr>
      <w:t>2</w:t>
    </w:r>
    <w:r>
      <w:rPr>
        <w:rStyle w:val="MessageHeaderLabel"/>
        <w:rFonts w:ascii="Times New Roman" w:hAnsi="Times New Roman" w:cs="Times New Roman"/>
        <w:b w:val="0"/>
        <w:spacing w:val="0"/>
        <w:sz w:val="24"/>
        <w:lang w:val="mk-MK"/>
      </w:rPr>
      <w:t>3</w:t>
    </w:r>
    <w:r>
      <w:rPr>
        <w:rStyle w:val="MessageHeaderLabel"/>
        <w:rFonts w:ascii="Times New Roman" w:hAnsi="Times New Roman" w:cs="Times New Roman"/>
        <w:b w:val="0"/>
        <w:spacing w:val="0"/>
        <w:sz w:val="24"/>
        <w:lang w:val="en-GB"/>
      </w:rPr>
      <w:t>.</w:t>
    </w:r>
    <w:r>
      <w:rPr>
        <w:rStyle w:val="MessageHeaderLabel"/>
        <w:rFonts w:ascii="Times New Roman" w:hAnsi="Times New Roman" w:cs="Times New Roman"/>
        <w:b w:val="0"/>
        <w:spacing w:val="0"/>
        <w:sz w:val="24"/>
      </w:rPr>
      <w:t>0</w:t>
    </w:r>
    <w:r>
      <w:rPr>
        <w:rStyle w:val="MessageHeaderLabel"/>
        <w:rFonts w:ascii="Times New Roman" w:hAnsi="Times New Roman" w:cs="Times New Roman"/>
        <w:b w:val="0"/>
        <w:spacing w:val="0"/>
        <w:sz w:val="24"/>
        <w:lang w:val="mk-MK"/>
      </w:rPr>
      <w:t>5</w:t>
    </w:r>
    <w:r>
      <w:rPr>
        <w:rStyle w:val="MessageHeaderLabel"/>
        <w:rFonts w:ascii="Times New Roman" w:hAnsi="Times New Roman" w:cs="Times New Roman"/>
        <w:b w:val="0"/>
        <w:spacing w:val="0"/>
        <w:sz w:val="24"/>
        <w:lang w:val="en-GB"/>
      </w:rPr>
      <w:t>.2019</w:t>
    </w:r>
    <w:r>
      <w:rPr>
        <w:rStyle w:val="MessageHeaderLabel"/>
        <w:rFonts w:ascii="Macedonian Tms" w:hAnsi="Macedonian Tms" w:cs="Macedonian Tms"/>
        <w:b w:val="0"/>
        <w:spacing w:val="0"/>
        <w:sz w:val="24"/>
        <w:lang w:val="en-GB"/>
      </w:rPr>
      <w:t>.</w:t>
    </w:r>
    <w:r>
      <w:rPr>
        <w:rFonts w:ascii="Macedonian Tms" w:hAnsi="Macedonian Tms" w:cs="Macedonian Tms"/>
        <w:spacing w:val="0"/>
      </w:rPr>
      <w:tab/>
    </w:r>
    <w:r>
      <w:rPr>
        <w:rFonts w:ascii="Macedonian Tms" w:hAnsi="Macedonian Tms" w:cs="Macedonian Tms"/>
        <w:spacing w:val="0"/>
      </w:rPr>
      <w:tab/>
    </w:r>
    <w:r>
      <w:rPr>
        <w:rFonts w:ascii="Macedonian Tms" w:hAnsi="Macedonian Tms" w:cs="Macedonian Tms"/>
        <w:spacing w:val="0"/>
      </w:rPr>
      <w:tab/>
    </w:r>
    <w:r>
      <w:rPr>
        <w:rFonts w:ascii="Macedonian Tms" w:hAnsi="Macedonian Tms" w:cs="Macedonian Tms"/>
        <w:spacing w:val="0"/>
      </w:rPr>
      <w:tab/>
    </w:r>
    <w:r>
      <w:rPr>
        <w:rFonts w:ascii="Macedonian Tms" w:hAnsi="Macedonian Tms" w:cs="Macedonian Tms"/>
        <w:spacing w:val="0"/>
      </w:rPr>
      <w:tab/>
      <w:t xml:space="preserve">            </w:t>
    </w:r>
    <w:r>
      <w:rPr>
        <w:rFonts w:ascii="Macedonian Tms" w:hAnsi="Macedonian Tms" w:cs="Macedonian Tms"/>
        <w:spacing w:val="0"/>
      </w:rPr>
      <w:tab/>
    </w:r>
    <w:r>
      <w:rPr>
        <w:rFonts w:ascii="Arial" w:hAnsi="Arial" w:cs="Arial"/>
        <w:caps w:val="0"/>
        <w:spacing w:val="0"/>
        <w:sz w:val="20"/>
        <w:lang w:val="en-GB"/>
      </w:rPr>
      <w:t>lkm@lkm.org.mk</w:t>
    </w:r>
  </w:p>
  <w:p w:rsidR="00000000" w:rsidRDefault="00823527">
    <w:pPr>
      <w:pStyle w:val="DocumentLabel"/>
      <w:spacing w:after="0"/>
      <w:jc w:val="left"/>
      <w:rPr>
        <w:rFonts w:ascii="Macedonian Tms" w:hAnsi="Macedonian Tms" w:cs="Macedonian Tms"/>
        <w:spacing w:val="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multilevel"/>
    <w:tmpl w:val="00000002"/>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StyleNum1"/>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StyleNum2"/>
    <w:lvl w:ilvl="0">
      <w:start w:val="1"/>
      <w:numFmt w:val="none"/>
      <w:pStyle w:val="ListBullet5"/>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StyleNum3"/>
    <w:lvl w:ilvl="0">
      <w:start w:val="1"/>
      <w:numFmt w:val="none"/>
      <w:pStyle w:val="ListContinu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F95DD1"/>
    <w:rsid w:val="00823527"/>
    <w:rsid w:val="00F9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ourier New" w:hAnsi="Courier New" w:cs="Courier New"/>
      <w:sz w:val="24"/>
      <w:lang w:eastAsia="ar-SA"/>
    </w:rPr>
  </w:style>
  <w:style w:type="paragraph" w:styleId="Heading1">
    <w:name w:val="heading 1"/>
    <w:basedOn w:val="HeadingBase"/>
    <w:next w:val="BodyText"/>
    <w:qFormat/>
    <w:pPr>
      <w:numPr>
        <w:numId w:val="1"/>
      </w:numPr>
      <w:outlineLvl w:val="0"/>
    </w:pPr>
  </w:style>
  <w:style w:type="paragraph" w:styleId="Heading2">
    <w:name w:val="heading 2"/>
    <w:basedOn w:val="HeadingBase"/>
    <w:next w:val="BodyText"/>
    <w:qFormat/>
    <w:pPr>
      <w:numPr>
        <w:ilvl w:val="1"/>
        <w:numId w:val="1"/>
      </w:numPr>
      <w:spacing w:before="240"/>
      <w:ind w:left="720" w:firstLine="0"/>
      <w:outlineLvl w:val="1"/>
    </w:pPr>
    <w:rPr>
      <w:caps w:val="0"/>
    </w:rPr>
  </w:style>
  <w:style w:type="paragraph" w:styleId="Heading3">
    <w:name w:val="heading 3"/>
    <w:basedOn w:val="HeadingBase"/>
    <w:next w:val="BodyText"/>
    <w:qFormat/>
    <w:pPr>
      <w:numPr>
        <w:ilvl w:val="2"/>
        <w:numId w:val="1"/>
      </w:numPr>
      <w:spacing w:before="240"/>
      <w:ind w:firstLine="0"/>
      <w:outlineLvl w:val="2"/>
    </w:pPr>
    <w:rPr>
      <w:b w:val="0"/>
      <w:caps w:val="0"/>
      <w:u w:val="single"/>
    </w:rPr>
  </w:style>
  <w:style w:type="paragraph" w:styleId="Heading4">
    <w:name w:val="heading 4"/>
    <w:basedOn w:val="HeadingBase"/>
    <w:next w:val="BodyText"/>
    <w:qFormat/>
    <w:pPr>
      <w:numPr>
        <w:ilvl w:val="3"/>
        <w:numId w:val="1"/>
      </w:numPr>
      <w:spacing w:before="240"/>
      <w:ind w:left="720" w:firstLine="0"/>
      <w:outlineLvl w:val="3"/>
    </w:pPr>
    <w:rPr>
      <w:b w:val="0"/>
      <w:caps w:val="0"/>
    </w:rPr>
  </w:style>
  <w:style w:type="paragraph" w:styleId="Heading5">
    <w:name w:val="heading 5"/>
    <w:basedOn w:val="HeadingBase"/>
    <w:next w:val="BodyText"/>
    <w:qFormat/>
    <w:pPr>
      <w:numPr>
        <w:ilvl w:val="4"/>
        <w:numId w:val="1"/>
      </w:numPr>
      <w:spacing w:before="240"/>
      <w:ind w:left="720" w:firstLine="0"/>
      <w:outlineLvl w:val="4"/>
    </w:pPr>
    <w:rPr>
      <w:b w:val="0"/>
      <w:i/>
      <w:caps w:val="0"/>
    </w:rPr>
  </w:style>
  <w:style w:type="paragraph" w:styleId="Heading6">
    <w:name w:val="heading 6"/>
    <w:basedOn w:val="HeadingBase"/>
    <w:next w:val="BodyText"/>
    <w:qFormat/>
    <w:pPr>
      <w:numPr>
        <w:ilvl w:val="5"/>
        <w:numId w:val="1"/>
      </w:numPr>
      <w:spacing w:before="240"/>
      <w:ind w:left="720" w:firstLine="0"/>
      <w:outlineLvl w:val="5"/>
    </w:pPr>
    <w:rPr>
      <w:b w:val="0"/>
      <w:i/>
      <w:caps w:val="0"/>
    </w:rPr>
  </w:style>
  <w:style w:type="paragraph" w:styleId="Heading7">
    <w:name w:val="heading 7"/>
    <w:basedOn w:val="HeadingBase"/>
    <w:next w:val="BodyText"/>
    <w:qFormat/>
    <w:pPr>
      <w:numPr>
        <w:ilvl w:val="6"/>
        <w:numId w:val="1"/>
      </w:numPr>
      <w:spacing w:before="240"/>
      <w:ind w:left="720" w:firstLine="0"/>
      <w:outlineLvl w:val="6"/>
    </w:pPr>
    <w:rPr>
      <w:b w:val="0"/>
      <w:i/>
      <w:caps w:val="0"/>
    </w:rPr>
  </w:style>
  <w:style w:type="paragraph" w:styleId="Heading8">
    <w:name w:val="heading 8"/>
    <w:basedOn w:val="HeadingBase"/>
    <w:next w:val="BodyText"/>
    <w:qFormat/>
    <w:pPr>
      <w:numPr>
        <w:ilvl w:val="7"/>
        <w:numId w:val="1"/>
      </w:numPr>
      <w:spacing w:before="240"/>
      <w:ind w:left="720" w:firstLine="0"/>
      <w:outlineLvl w:val="7"/>
    </w:pPr>
    <w:rPr>
      <w:b w:val="0"/>
      <w:i/>
      <w:caps w:val="0"/>
    </w:rPr>
  </w:style>
  <w:style w:type="paragraph" w:styleId="Heading9">
    <w:name w:val="heading 9"/>
    <w:basedOn w:val="HeadingBase"/>
    <w:next w:val="BodyText"/>
    <w:qFormat/>
    <w:pPr>
      <w:numPr>
        <w:ilvl w:val="8"/>
        <w:numId w:val="1"/>
      </w:numPr>
      <w:spacing w:before="240"/>
      <w:ind w:left="720" w:firstLine="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DefaultParagraphFont1">
    <w:name w:val="Default Paragraph Font1"/>
  </w:style>
  <w:style w:type="character" w:customStyle="1" w:styleId="EndnoteCharacters">
    <w:name w:val="Endnote Characters"/>
    <w:basedOn w:val="DefaultParagraphFont1"/>
    <w:rPr>
      <w:b/>
      <w:vertAlign w:val="superscript"/>
    </w:rPr>
  </w:style>
  <w:style w:type="character" w:customStyle="1" w:styleId="FootnoteCharacters">
    <w:name w:val="Footnote Characters"/>
    <w:basedOn w:val="DefaultParagraphFont1"/>
    <w:rPr>
      <w:b/>
      <w:vertAlign w:val="superscript"/>
    </w:rPr>
  </w:style>
  <w:style w:type="character" w:customStyle="1" w:styleId="Lead-inEmphasis">
    <w:name w:val="Lead-in Emphasis"/>
    <w:rPr>
      <w:b/>
      <w:i/>
    </w:rPr>
  </w:style>
  <w:style w:type="character" w:styleId="LineNumber">
    <w:name w:val="line number"/>
    <w:basedOn w:val="DefaultParagraphFont1"/>
    <w:rPr>
      <w:sz w:val="20"/>
    </w:rPr>
  </w:style>
  <w:style w:type="character" w:styleId="PageNumber">
    <w:name w:val="page number"/>
    <w:basedOn w:val="DefaultParagraphFont1"/>
    <w:rPr>
      <w:b/>
    </w:rPr>
  </w:style>
  <w:style w:type="character" w:customStyle="1" w:styleId="Superscript">
    <w:name w:val="Superscript"/>
    <w:rPr>
      <w:b/>
      <w:vertAlign w:val="superscript"/>
    </w:rPr>
  </w:style>
  <w:style w:type="character" w:customStyle="1" w:styleId="MessageHeaderLabel">
    <w:name w:val="Message Header Label"/>
    <w:rPr>
      <w:rFonts w:ascii="Arial Narrow" w:hAnsi="Arial Narrow" w:cs="Arial Narrow"/>
      <w:b/>
      <w:caps/>
      <w:sz w:val="18"/>
    </w:rPr>
  </w:style>
  <w:style w:type="character" w:styleId="Emphasis">
    <w:name w:val="Emphasis"/>
    <w:qFormat/>
    <w:rPr>
      <w:i/>
    </w:rPr>
  </w:style>
  <w:style w:type="character" w:styleId="CommentReference">
    <w:name w:val="annotation reference"/>
    <w:basedOn w:val="DefaultParagraphFont1"/>
    <w:rPr>
      <w:sz w:val="16"/>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240"/>
      <w:ind w:firstLine="720"/>
    </w:pPr>
  </w:style>
  <w:style w:type="paragraph" w:styleId="List">
    <w:name w:val="List"/>
    <w:basedOn w:val="BodyText"/>
    <w:pPr>
      <w:tabs>
        <w:tab w:val="left" w:pos="720"/>
      </w:tabs>
      <w:spacing w:after="120"/>
      <w:ind w:left="720" w:firstLine="0"/>
    </w:pPr>
  </w:style>
  <w:style w:type="paragraph" w:styleId="Caption">
    <w:name w:val="caption"/>
    <w:basedOn w:val="Picture"/>
    <w:next w:val="BodyText"/>
    <w:qFormat/>
    <w:rPr>
      <w:i/>
    </w:rPr>
  </w:style>
  <w:style w:type="paragraph" w:customStyle="1" w:styleId="Index">
    <w:name w:val="Index"/>
    <w:basedOn w:val="Normal"/>
    <w:pPr>
      <w:suppressLineNumbers/>
    </w:pPr>
    <w:rPr>
      <w:rFonts w:cs="Arial"/>
    </w:rPr>
  </w:style>
  <w:style w:type="paragraph" w:customStyle="1" w:styleId="HeadingBase">
    <w:name w:val="Heading Base"/>
    <w:basedOn w:val="Normal"/>
    <w:next w:val="BodyText"/>
    <w:pPr>
      <w:keepNext/>
      <w:keepLines/>
      <w:spacing w:before="640" w:after="120"/>
    </w:pPr>
    <w:rPr>
      <w:b/>
      <w:caps/>
    </w:rPr>
  </w:style>
  <w:style w:type="paragraph" w:customStyle="1" w:styleId="FootnoteBase">
    <w:name w:val="Footnote Base"/>
    <w:basedOn w:val="Normal"/>
    <w:pPr>
      <w:keepLines/>
      <w:spacing w:line="240" w:lineRule="exact"/>
      <w:ind w:firstLine="720"/>
    </w:pPr>
  </w:style>
  <w:style w:type="paragraph" w:styleId="MessageHeader">
    <w:name w:val="Message Header"/>
    <w:basedOn w:val="BodyText"/>
    <w:pPr>
      <w:keepLines/>
      <w:ind w:left="2160" w:right="2880" w:hanging="1440"/>
    </w:pPr>
  </w:style>
  <w:style w:type="paragraph" w:customStyle="1" w:styleId="BlockQuotation">
    <w:name w:val="Block Quotation"/>
    <w:basedOn w:val="BodyText"/>
    <w:pPr>
      <w:keepLines/>
      <w:ind w:left="720" w:right="720"/>
    </w:pPr>
    <w:rPr>
      <w:i/>
    </w:rPr>
  </w:style>
  <w:style w:type="paragraph" w:customStyle="1" w:styleId="BodyTextKeep">
    <w:name w:val="Body Text Keep"/>
    <w:basedOn w:val="BodyText"/>
    <w:pPr>
      <w:keepNext/>
    </w:pPr>
  </w:style>
  <w:style w:type="paragraph" w:customStyle="1" w:styleId="Picture">
    <w:name w:val="Picture"/>
    <w:basedOn w:val="BodyText"/>
    <w:next w:val="Caption"/>
    <w:pPr>
      <w:keepNext/>
      <w:ind w:firstLine="0"/>
    </w:pPr>
  </w:style>
  <w:style w:type="paragraph" w:styleId="Date">
    <w:name w:val="Date"/>
    <w:basedOn w:val="BodyText"/>
    <w:pPr>
      <w:spacing w:after="720"/>
      <w:ind w:left="4680" w:firstLine="0"/>
    </w:pPr>
  </w:style>
  <w:style w:type="paragraph" w:customStyle="1" w:styleId="DocumentLabel">
    <w:name w:val="Document Label"/>
    <w:basedOn w:val="HeadingBase"/>
    <w:pPr>
      <w:spacing w:before="0" w:after="480"/>
      <w:jc w:val="center"/>
    </w:pPr>
    <w:rPr>
      <w:spacing w:val="100"/>
    </w:rPr>
  </w:style>
  <w:style w:type="paragraph" w:styleId="EndnoteText">
    <w:name w:val="endnote text"/>
    <w:basedOn w:val="FootnoteBase"/>
  </w:style>
  <w:style w:type="paragraph" w:customStyle="1" w:styleId="HeaderBase">
    <w:name w:val="Header Base"/>
    <w:basedOn w:val="Normal"/>
    <w:pPr>
      <w:keepLines/>
      <w:tabs>
        <w:tab w:val="center" w:pos="4320"/>
        <w:tab w:val="right" w:pos="8640"/>
      </w:tabs>
    </w:pPr>
  </w:style>
  <w:style w:type="paragraph" w:styleId="FootnoteText">
    <w:name w:val="footnote text"/>
    <w:basedOn w:val="FootnoteBase"/>
  </w:style>
  <w:style w:type="paragraph" w:styleId="Header">
    <w:name w:val="header"/>
    <w:basedOn w:val="HeaderBase"/>
  </w:style>
  <w:style w:type="paragraph" w:styleId="ListBullet">
    <w:name w:val="List Bullet"/>
    <w:basedOn w:val="List"/>
    <w:pPr>
      <w:numPr>
        <w:numId w:val="2"/>
      </w:numPr>
      <w:tabs>
        <w:tab w:val="clear" w:pos="720"/>
      </w:tabs>
      <w:spacing w:after="240"/>
    </w:pPr>
  </w:style>
  <w:style w:type="paragraph" w:styleId="ListNumber">
    <w:name w:val="List Number"/>
    <w:basedOn w:val="List"/>
    <w:pPr>
      <w:numPr>
        <w:numId w:val="3"/>
      </w:numPr>
      <w:tabs>
        <w:tab w:val="clear" w:pos="720"/>
      </w:tabs>
      <w:spacing w:after="240"/>
    </w:pPr>
  </w:style>
  <w:style w:type="paragraph" w:styleId="MacroText">
    <w:name w:val="macro"/>
    <w:basedOn w:val="BodyText"/>
    <w:pPr>
      <w:spacing w:after="120"/>
      <w:ind w:firstLine="0"/>
    </w:pPr>
    <w:rPr>
      <w:sz w:val="20"/>
    </w:rPr>
  </w:style>
  <w:style w:type="paragraph" w:customStyle="1" w:styleId="ListBulletFirst">
    <w:name w:val="List Bullet First"/>
    <w:basedOn w:val="ListBullet"/>
    <w:next w:val="ListBullet"/>
    <w:pPr>
      <w:spacing w:before="120"/>
    </w:pPr>
  </w:style>
  <w:style w:type="paragraph" w:customStyle="1" w:styleId="ListBulletLast">
    <w:name w:val="List Bullet Last"/>
    <w:basedOn w:val="ListBullet"/>
    <w:next w:val="BodyText"/>
    <w:pPr>
      <w:spacing w:after="360"/>
    </w:pPr>
  </w:style>
  <w:style w:type="paragraph" w:customStyle="1" w:styleId="MessageHeaderFirst">
    <w:name w:val="Message Header First"/>
    <w:basedOn w:val="MessageHeader"/>
    <w:next w:val="MessageHeader"/>
    <w:pPr>
      <w:spacing w:before="240"/>
    </w:pPr>
  </w:style>
  <w:style w:type="paragraph" w:styleId="ListNumber5">
    <w:name w:val="List Number 5"/>
    <w:basedOn w:val="ListNumber"/>
    <w:pPr>
      <w:ind w:left="2160" w:firstLine="0"/>
    </w:pPr>
  </w:style>
  <w:style w:type="paragraph" w:styleId="ListNumber4">
    <w:name w:val="List Number 4"/>
    <w:basedOn w:val="ListNumber"/>
    <w:pPr>
      <w:ind w:left="1800" w:firstLine="0"/>
    </w:pPr>
  </w:style>
  <w:style w:type="paragraph" w:customStyle="1" w:styleId="AttentionLine">
    <w:name w:val="Attention Line"/>
    <w:basedOn w:val="BodyText"/>
    <w:pPr>
      <w:spacing w:before="240" w:line="360" w:lineRule="atLeast"/>
      <w:ind w:firstLine="0"/>
      <w:jc w:val="center"/>
    </w:pPr>
  </w:style>
  <w:style w:type="paragraph" w:styleId="Footer">
    <w:name w:val="footer"/>
    <w:basedOn w:val="HeaderBase"/>
  </w:style>
  <w:style w:type="paragraph" w:customStyle="1" w:styleId="SubjectLine">
    <w:name w:val="Subject Line"/>
    <w:basedOn w:val="BodyText"/>
    <w:next w:val="BodyText"/>
    <w:pPr>
      <w:keepNext/>
      <w:keepLines/>
      <w:spacing w:before="240"/>
      <w:ind w:firstLine="0"/>
      <w:jc w:val="center"/>
    </w:pPr>
    <w:rPr>
      <w:u w:val="single"/>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360"/>
    </w:pPr>
  </w:style>
  <w:style w:type="paragraph" w:customStyle="1" w:styleId="FooterFirst">
    <w:name w:val="Footer First"/>
    <w:basedOn w:val="Footer"/>
    <w:pPr>
      <w:jc w:val="center"/>
    </w:pPr>
  </w:style>
  <w:style w:type="paragraph" w:customStyle="1" w:styleId="FooterOdd">
    <w:name w:val="Footer Odd"/>
    <w:basedOn w:val="Footer"/>
    <w:pPr>
      <w:tabs>
        <w:tab w:val="right" w:pos="0"/>
      </w:tabs>
      <w:jc w:val="right"/>
    </w:pPr>
  </w:style>
  <w:style w:type="paragraph" w:customStyle="1" w:styleId="FooterEven">
    <w:name w:val="Footer Even"/>
    <w:basedOn w:val="Footer"/>
  </w:style>
  <w:style w:type="paragraph" w:customStyle="1" w:styleId="HeaderFirst">
    <w:name w:val="Header First"/>
    <w:basedOn w:val="Header"/>
    <w:pPr>
      <w:jc w:val="center"/>
    </w:pPr>
  </w:style>
  <w:style w:type="paragraph" w:customStyle="1" w:styleId="HeaderOdd">
    <w:name w:val="Header Odd"/>
    <w:basedOn w:val="Header"/>
    <w:pPr>
      <w:tabs>
        <w:tab w:val="right" w:pos="0"/>
      </w:tabs>
      <w:jc w:val="right"/>
    </w:pPr>
  </w:style>
  <w:style w:type="paragraph" w:customStyle="1" w:styleId="HeaderEven">
    <w:name w:val="Header Even"/>
    <w:basedOn w:val="Header"/>
  </w:style>
  <w:style w:type="paragraph" w:customStyle="1" w:styleId="ListNumberFirst">
    <w:name w:val="List Number First"/>
    <w:basedOn w:val="ListNumber"/>
    <w:next w:val="ListNumber"/>
    <w:pPr>
      <w:spacing w:before="120"/>
    </w:pPr>
  </w:style>
  <w:style w:type="paragraph" w:customStyle="1" w:styleId="ListNumberLast">
    <w:name w:val="List Number Last"/>
    <w:basedOn w:val="ListNumber"/>
    <w:next w:val="BodyText"/>
    <w:pPr>
      <w:spacing w:after="360"/>
    </w:pPr>
  </w:style>
  <w:style w:type="paragraph" w:customStyle="1" w:styleId="ListFirst">
    <w:name w:val="List First"/>
    <w:basedOn w:val="List"/>
    <w:next w:val="List"/>
    <w:pPr>
      <w:spacing w:before="120"/>
    </w:pPr>
  </w:style>
  <w:style w:type="paragraph" w:customStyle="1" w:styleId="ListLast">
    <w:name w:val="List Last"/>
    <w:basedOn w:val="List"/>
    <w:next w:val="BodyText"/>
    <w:pPr>
      <w:spacing w:after="360"/>
    </w:pPr>
  </w:style>
  <w:style w:type="paragraph" w:styleId="ListNumber3">
    <w:name w:val="List Number 3"/>
    <w:basedOn w:val="ListNumber"/>
    <w:pPr>
      <w:ind w:left="1440" w:firstLine="0"/>
    </w:pPr>
  </w:style>
  <w:style w:type="paragraph" w:styleId="ListNumber2">
    <w:name w:val="List Number 2"/>
    <w:basedOn w:val="ListNumber"/>
    <w:pPr>
      <w:ind w:left="1080" w:firstLine="0"/>
    </w:pPr>
  </w:style>
  <w:style w:type="paragraph" w:styleId="ListBullet5">
    <w:name w:val="List Bullet 5"/>
    <w:basedOn w:val="ListBullet"/>
    <w:pPr>
      <w:numPr>
        <w:numId w:val="4"/>
      </w:numPr>
      <w:ind w:left="2160"/>
    </w:pPr>
  </w:style>
  <w:style w:type="paragraph" w:styleId="ListBullet4">
    <w:name w:val="List Bullet 4"/>
    <w:basedOn w:val="ListBullet"/>
    <w:pPr>
      <w:ind w:left="1800" w:firstLine="0"/>
    </w:pPr>
  </w:style>
  <w:style w:type="paragraph" w:styleId="ListBullet3">
    <w:name w:val="List Bullet 3"/>
    <w:basedOn w:val="ListBullet"/>
    <w:pPr>
      <w:ind w:left="1440" w:firstLine="0"/>
    </w:pPr>
  </w:style>
  <w:style w:type="paragraph" w:styleId="ListBullet2">
    <w:name w:val="List Bullet 2"/>
    <w:basedOn w:val="ListBullet"/>
    <w:pPr>
      <w:ind w:left="1080" w:firstLine="0"/>
    </w:pPr>
  </w:style>
  <w:style w:type="paragraph" w:styleId="List5">
    <w:name w:val="List 5"/>
    <w:basedOn w:val="List"/>
    <w:pPr>
      <w:tabs>
        <w:tab w:val="clear" w:pos="720"/>
        <w:tab w:val="left" w:pos="2160"/>
      </w:tabs>
      <w:ind w:left="2160"/>
    </w:pPr>
  </w:style>
  <w:style w:type="paragraph" w:styleId="List4">
    <w:name w:val="List 4"/>
    <w:basedOn w:val="List"/>
    <w:pPr>
      <w:tabs>
        <w:tab w:val="clear" w:pos="720"/>
        <w:tab w:val="left" w:pos="1800"/>
      </w:tabs>
      <w:ind w:left="1800"/>
    </w:pPr>
  </w:style>
  <w:style w:type="paragraph" w:styleId="List3">
    <w:name w:val="List 3"/>
    <w:basedOn w:val="List"/>
    <w:pPr>
      <w:tabs>
        <w:tab w:val="clear" w:pos="720"/>
        <w:tab w:val="left" w:pos="1440"/>
      </w:tabs>
      <w:ind w:left="1440"/>
    </w:pPr>
  </w:style>
  <w:style w:type="paragraph" w:styleId="List2">
    <w:name w:val="List 2"/>
    <w:basedOn w:val="List"/>
    <w:pPr>
      <w:tabs>
        <w:tab w:val="clear" w:pos="720"/>
        <w:tab w:val="left" w:pos="1080"/>
      </w:tabs>
      <w:ind w:left="1080"/>
    </w:pPr>
  </w:style>
  <w:style w:type="paragraph" w:styleId="ListContinue">
    <w:name w:val="List Continue"/>
    <w:basedOn w:val="List"/>
    <w:pPr>
      <w:numPr>
        <w:numId w:val="5"/>
      </w:numPr>
      <w:tabs>
        <w:tab w:val="clear" w:pos="720"/>
      </w:tabs>
      <w:spacing w:after="240"/>
    </w:pPr>
  </w:style>
  <w:style w:type="paragraph" w:styleId="BodyTextIndent2">
    <w:name w:val="Body Text Indent 2"/>
    <w:basedOn w:val="Normal"/>
    <w:pPr>
      <w:ind w:left="142" w:firstLine="567"/>
      <w:jc w:val="both"/>
    </w:pPr>
    <w:rPr>
      <w:rFonts w:ascii="Macedonian Tms" w:hAnsi="Macedonian Tms" w:cs="Macedonian Tms"/>
      <w:i/>
      <w:sz w:val="22"/>
    </w:rPr>
  </w:style>
  <w:style w:type="paragraph" w:styleId="CommentText">
    <w:name w:val="annotation text"/>
    <w:basedOn w:val="FootnoteBase"/>
  </w:style>
  <w:style w:type="paragraph" w:styleId="BodyText2">
    <w:name w:val="Body Text 2"/>
    <w:basedOn w:val="BodyText"/>
    <w:pPr>
      <w:ind w:left="72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MessageHeaderLast">
    <w:name w:val="Message Header Last"/>
    <w:basedOn w:val="MessageHeader"/>
    <w:next w:val="BodyText"/>
    <w:pPr>
      <w:spacing w:after="480"/>
    </w:pPr>
  </w:style>
  <w:style w:type="paragraph" w:styleId="Title">
    <w:name w:val="Title"/>
    <w:basedOn w:val="HeadingBase"/>
    <w:next w:val="Subtitle"/>
    <w:qFormat/>
    <w:pPr>
      <w:spacing w:before="360" w:after="360"/>
      <w:jc w:val="center"/>
    </w:pPr>
  </w:style>
  <w:style w:type="paragraph" w:styleId="Subtitle">
    <w:name w:val="Subtitle"/>
    <w:basedOn w:val="Title"/>
    <w:next w:val="BodyText"/>
    <w:qFormat/>
    <w:pPr>
      <w:spacing w:before="0"/>
    </w:pPr>
    <w:rPr>
      <w:b w:val="0"/>
      <w:i/>
      <w:caps w:val="0"/>
    </w:rPr>
  </w:style>
  <w:style w:type="paragraph" w:styleId="BodyText3">
    <w:name w:val="Body Text 3"/>
    <w:basedOn w:val="Normal"/>
    <w:pPr>
      <w:jc w:val="both"/>
    </w:pPr>
    <w:rPr>
      <w:rFonts w:ascii="Macedonian Tms" w:hAnsi="Macedonian Tms" w:cs="Macedonian Tms"/>
    </w:rPr>
  </w:style>
  <w:style w:type="paragraph" w:customStyle="1" w:styleId="Framecontents">
    <w:name w:val="Frame contents"/>
    <w:basedOn w:val="Body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LK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MEMOLKM</Template>
  <TotalTime>1</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dc:creator>
  <cp:lastModifiedBy>Viktor</cp:lastModifiedBy>
  <cp:revision>2</cp:revision>
  <cp:lastPrinted>2019-04-12T10:45:00Z</cp:lastPrinted>
  <dcterms:created xsi:type="dcterms:W3CDTF">2019-05-27T15:56:00Z</dcterms:created>
  <dcterms:modified xsi:type="dcterms:W3CDTF">2019-05-27T15:56:00Z</dcterms:modified>
</cp:coreProperties>
</file>